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245E7C" w14:textId="3EEBA622" w:rsidR="005A0B6B" w:rsidRDefault="00640929">
      <w:pPr>
        <w:tabs>
          <w:tab w:val="center" w:pos="2552"/>
          <w:tab w:val="center" w:pos="6521"/>
        </w:tabs>
        <w:jc w:val="right"/>
      </w:pPr>
      <w:r>
        <w:t>2</w:t>
      </w:r>
      <w:r w:rsidR="005A0B6B">
        <w:t>. számú melléklet</w:t>
      </w:r>
      <w:r w:rsidR="009F5CCC">
        <w:rPr>
          <w:noProof/>
          <w:lang w:eastAsia="hu-HU"/>
        </w:rPr>
        <w:drawing>
          <wp:anchor distT="0" distB="0" distL="114935" distR="114935" simplePos="0" relativeHeight="251655680" behindDoc="1" locked="0" layoutInCell="1" allowOverlap="1" wp14:anchorId="1614313D" wp14:editId="1FB1BDF7">
            <wp:simplePos x="0" y="0"/>
            <wp:positionH relativeFrom="column">
              <wp:posOffset>2694305</wp:posOffset>
            </wp:positionH>
            <wp:positionV relativeFrom="paragraph">
              <wp:posOffset>16510</wp:posOffset>
            </wp:positionV>
            <wp:extent cx="288290" cy="448945"/>
            <wp:effectExtent l="0" t="0" r="0" b="8255"/>
            <wp:wrapNone/>
            <wp:docPr id="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448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9B362" w14:textId="77777777" w:rsidR="005A0B6B" w:rsidRDefault="005A0B6B">
      <w:pPr>
        <w:tabs>
          <w:tab w:val="center" w:pos="2552"/>
          <w:tab w:val="center" w:pos="6521"/>
        </w:tabs>
        <w:rPr>
          <w:sz w:val="16"/>
          <w:szCs w:val="16"/>
        </w:rPr>
      </w:pPr>
    </w:p>
    <w:p w14:paraId="65738580" w14:textId="77777777" w:rsidR="005A0B6B" w:rsidRDefault="005A0B6B">
      <w:pPr>
        <w:tabs>
          <w:tab w:val="center" w:pos="2552"/>
          <w:tab w:val="center" w:pos="6521"/>
        </w:tabs>
        <w:rPr>
          <w:sz w:val="16"/>
          <w:szCs w:val="16"/>
        </w:rPr>
      </w:pPr>
    </w:p>
    <w:p w14:paraId="1BD5639B" w14:textId="77777777" w:rsidR="005A0B6B" w:rsidRDefault="005A0B6B">
      <w:pPr>
        <w:tabs>
          <w:tab w:val="center" w:pos="2552"/>
          <w:tab w:val="center" w:pos="6521"/>
        </w:tabs>
        <w:jc w:val="center"/>
        <w:rPr>
          <w:b/>
          <w:sz w:val="20"/>
          <w:szCs w:val="22"/>
        </w:rPr>
      </w:pPr>
    </w:p>
    <w:p w14:paraId="645AFE8F" w14:textId="77777777" w:rsidR="005A0B6B" w:rsidRDefault="005A0B6B">
      <w:pPr>
        <w:tabs>
          <w:tab w:val="center" w:pos="2552"/>
          <w:tab w:val="center" w:pos="6521"/>
        </w:tabs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Salgótarján Megyei Jogú Város Önkormányzata</w:t>
      </w:r>
    </w:p>
    <w:p w14:paraId="11E49835" w14:textId="77777777" w:rsidR="005A0B6B" w:rsidRDefault="005A0B6B">
      <w:pPr>
        <w:tabs>
          <w:tab w:val="center" w:pos="2552"/>
          <w:tab w:val="center" w:pos="6521"/>
        </w:tabs>
        <w:jc w:val="center"/>
        <w:rPr>
          <w:sz w:val="20"/>
          <w:szCs w:val="22"/>
        </w:rPr>
      </w:pPr>
      <w:r>
        <w:rPr>
          <w:sz w:val="20"/>
          <w:szCs w:val="22"/>
        </w:rPr>
        <w:t>3100 Salgótarján, Múzeum tér 1. Telefon: 32/417-255</w:t>
      </w:r>
    </w:p>
    <w:p w14:paraId="09AFDE15" w14:textId="77777777" w:rsidR="005A0B6B" w:rsidRDefault="009F5CCC">
      <w:pPr>
        <w:tabs>
          <w:tab w:val="center" w:pos="2552"/>
          <w:tab w:val="center" w:pos="6521"/>
        </w:tabs>
        <w:jc w:val="center"/>
      </w:pPr>
      <w:r>
        <w:rPr>
          <w:noProof/>
          <w:sz w:val="22"/>
          <w:szCs w:val="22"/>
          <w:lang w:eastAsia="hu-HU"/>
        </w:rPr>
        <mc:AlternateContent>
          <mc:Choice Requires="wps">
            <w:drawing>
              <wp:inline distT="0" distB="0" distL="0" distR="0" wp14:anchorId="00D1672E" wp14:editId="7C6FF6E5">
                <wp:extent cx="5759450" cy="19050"/>
                <wp:effectExtent l="3810" t="635" r="0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DE1F0" id="Rectangle 2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" fillcolor="#a0a0a0" stroked="f">
                <v:stroke joinstyle="round"/>
                <w10:anchorlock/>
              </v:rect>
            </w:pict>
          </mc:Fallback>
        </mc:AlternateContent>
      </w:r>
    </w:p>
    <w:p w14:paraId="3AE78147" w14:textId="77777777" w:rsidR="005A0B6B" w:rsidRDefault="005A0B6B">
      <w:pPr>
        <w:tabs>
          <w:tab w:val="center" w:pos="2552"/>
          <w:tab w:val="center" w:pos="6521"/>
        </w:tabs>
      </w:pPr>
    </w:p>
    <w:p w14:paraId="5E575CBA" w14:textId="77777777" w:rsidR="005A0B6B" w:rsidRDefault="005A0B6B">
      <w:pPr>
        <w:pStyle w:val="Cmsor3"/>
      </w:pPr>
      <w:r>
        <w:t>PÁLYÁZATI ADATLAP</w:t>
      </w:r>
    </w:p>
    <w:p w14:paraId="588D46E7" w14:textId="54BC6D9C" w:rsidR="005A0B6B" w:rsidRDefault="007836BA">
      <w:pPr>
        <w:tabs>
          <w:tab w:val="center" w:pos="2552"/>
          <w:tab w:val="center" w:pos="6521"/>
        </w:tabs>
        <w:jc w:val="center"/>
        <w:rPr>
          <w:b/>
          <w:bCs/>
          <w:szCs w:val="22"/>
        </w:rPr>
      </w:pPr>
      <w:r>
        <w:rPr>
          <w:b/>
          <w:bCs/>
          <w:szCs w:val="24"/>
        </w:rPr>
        <w:t>202</w:t>
      </w:r>
      <w:r w:rsidR="00640929">
        <w:rPr>
          <w:b/>
          <w:bCs/>
          <w:szCs w:val="24"/>
        </w:rPr>
        <w:t>5</w:t>
      </w:r>
      <w:r w:rsidR="005A0B6B">
        <w:rPr>
          <w:b/>
          <w:bCs/>
          <w:szCs w:val="24"/>
        </w:rPr>
        <w:t xml:space="preserve">. évben </w:t>
      </w:r>
      <w:r w:rsidR="005A0B6B">
        <w:rPr>
          <w:b/>
          <w:bCs/>
          <w:color w:val="000000"/>
        </w:rPr>
        <w:t xml:space="preserve">Salgótarjánban </w:t>
      </w:r>
      <w:r w:rsidR="005A0B6B">
        <w:rPr>
          <w:b/>
          <w:bCs/>
          <w:szCs w:val="22"/>
        </w:rPr>
        <w:t>megrendezésre kerülő</w:t>
      </w:r>
    </w:p>
    <w:p w14:paraId="3EE5E502" w14:textId="77777777" w:rsidR="005A0B6B" w:rsidRDefault="005A0B6B">
      <w:pPr>
        <w:tabs>
          <w:tab w:val="center" w:pos="2552"/>
          <w:tab w:val="center" w:pos="6521"/>
        </w:tabs>
        <w:jc w:val="center"/>
        <w:rPr>
          <w:b/>
          <w:bCs/>
          <w:szCs w:val="24"/>
        </w:rPr>
      </w:pPr>
      <w:r>
        <w:rPr>
          <w:b/>
          <w:bCs/>
          <w:i/>
          <w:iCs/>
          <w:color w:val="000000"/>
        </w:rPr>
        <w:t>sportrendezvény</w:t>
      </w:r>
      <w:r>
        <w:rPr>
          <w:b/>
          <w:bCs/>
          <w:color w:val="000000"/>
        </w:rPr>
        <w:t xml:space="preserve"> </w:t>
      </w:r>
      <w:r>
        <w:rPr>
          <w:b/>
          <w:bCs/>
          <w:szCs w:val="24"/>
        </w:rPr>
        <w:t>támogatásához</w:t>
      </w:r>
    </w:p>
    <w:p w14:paraId="148F5672" w14:textId="77777777" w:rsidR="005A0B6B" w:rsidRDefault="009F5CCC">
      <w:pPr>
        <w:tabs>
          <w:tab w:val="center" w:pos="2552"/>
          <w:tab w:val="center" w:pos="6521"/>
        </w:tabs>
        <w:jc w:val="center"/>
        <w:rPr>
          <w:sz w:val="22"/>
          <w:szCs w:val="2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E5FAF51" wp14:editId="67D5B308">
                <wp:simplePos x="0" y="0"/>
                <wp:positionH relativeFrom="column">
                  <wp:posOffset>-50165</wp:posOffset>
                </wp:positionH>
                <wp:positionV relativeFrom="paragraph">
                  <wp:posOffset>103505</wp:posOffset>
                </wp:positionV>
                <wp:extent cx="2000250" cy="222885"/>
                <wp:effectExtent l="10160" t="6985" r="889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228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C1B9" w14:textId="7CD6A1C4" w:rsidR="005A0B6B" w:rsidRDefault="005A0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Beérkezés időpontja: </w:t>
                            </w:r>
                            <w:r w:rsidR="007836BA">
                              <w:rPr>
                                <w:i/>
                                <w:sz w:val="16"/>
                                <w:szCs w:val="16"/>
                              </w:rPr>
                              <w:t>202</w:t>
                            </w:r>
                            <w:r w:rsidR="00640929">
                              <w:rPr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 w:rsidR="007836BA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FAF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95pt;margin-top:8.15pt;width:157.5pt;height:17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" fillcolor="#ddd" strokeweight=".5pt">
                <v:textbox inset="7.45pt,3.85pt,7.45pt,3.85pt">
                  <w:txbxContent>
                    <w:p w14:paraId="64E5C1B9" w14:textId="7CD6A1C4" w:rsidR="005A0B6B" w:rsidRDefault="005A0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Beérkezés időpontja: </w:t>
                      </w:r>
                      <w:r w:rsidR="007836BA">
                        <w:rPr>
                          <w:i/>
                          <w:sz w:val="16"/>
                          <w:szCs w:val="16"/>
                        </w:rPr>
                        <w:t>202</w:t>
                      </w:r>
                      <w:r w:rsidR="00640929">
                        <w:rPr>
                          <w:i/>
                          <w:sz w:val="16"/>
                          <w:szCs w:val="16"/>
                        </w:rPr>
                        <w:t>5</w:t>
                      </w:r>
                      <w:r w:rsidR="007836BA"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C421672" wp14:editId="5E63D367">
                <wp:simplePos x="0" y="0"/>
                <wp:positionH relativeFrom="column">
                  <wp:posOffset>4064635</wp:posOffset>
                </wp:positionH>
                <wp:positionV relativeFrom="paragraph">
                  <wp:posOffset>103505</wp:posOffset>
                </wp:positionV>
                <wp:extent cx="1708785" cy="222885"/>
                <wp:effectExtent l="10160" t="6985" r="508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28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44B" w14:textId="51C87DCF" w:rsidR="005A0B6B" w:rsidRDefault="005A0B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="007836BA">
                              <w:rPr>
                                <w:i/>
                                <w:sz w:val="16"/>
                                <w:szCs w:val="16"/>
                              </w:rPr>
                              <w:t xml:space="preserve">ktatószám:   </w:t>
                            </w:r>
                            <w:proofErr w:type="gramEnd"/>
                            <w:r w:rsidR="007836BA">
                              <w:rPr>
                                <w:i/>
                                <w:sz w:val="16"/>
                                <w:szCs w:val="16"/>
                              </w:rPr>
                              <w:t>…………………. /202</w:t>
                            </w:r>
                            <w:r w:rsidR="00640929">
                              <w:rPr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14:paraId="5234F289" w14:textId="77777777" w:rsidR="005A0B6B" w:rsidRDefault="005A0B6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21672" id="Text Box 5" o:spid="_x0000_s1027" type="#_x0000_t202" style="position:absolute;left:0;text-align:left;margin-left:320.05pt;margin-top:8.15pt;width:134.55pt;height:1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" fillcolor="#ddd" strokeweight=".5pt">
                <v:textbox inset="7.45pt,3.85pt,7.45pt,3.85pt">
                  <w:txbxContent>
                    <w:p w14:paraId="57BB944B" w14:textId="51C87DCF" w:rsidR="005A0B6B" w:rsidRDefault="005A0B6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I</w:t>
                      </w:r>
                      <w:r w:rsidR="007836BA">
                        <w:rPr>
                          <w:i/>
                          <w:sz w:val="16"/>
                          <w:szCs w:val="16"/>
                        </w:rPr>
                        <w:t xml:space="preserve">ktatószám:   </w:t>
                      </w:r>
                      <w:proofErr w:type="gramEnd"/>
                      <w:r w:rsidR="007836BA">
                        <w:rPr>
                          <w:i/>
                          <w:sz w:val="16"/>
                          <w:szCs w:val="16"/>
                        </w:rPr>
                        <w:t>…………………. /202</w:t>
                      </w:r>
                      <w:r w:rsidR="00640929">
                        <w:rPr>
                          <w:i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.  </w:t>
                      </w:r>
                    </w:p>
                    <w:p w14:paraId="5234F289" w14:textId="77777777" w:rsidR="005A0B6B" w:rsidRDefault="005A0B6B"/>
                  </w:txbxContent>
                </v:textbox>
              </v:shape>
            </w:pict>
          </mc:Fallback>
        </mc:AlternateContent>
      </w:r>
    </w:p>
    <w:p w14:paraId="59F40949" w14:textId="77777777" w:rsidR="005A0B6B" w:rsidRDefault="005A0B6B">
      <w:pPr>
        <w:tabs>
          <w:tab w:val="center" w:pos="2552"/>
          <w:tab w:val="center" w:pos="6521"/>
        </w:tabs>
        <w:rPr>
          <w:sz w:val="22"/>
          <w:szCs w:val="22"/>
        </w:rPr>
      </w:pPr>
    </w:p>
    <w:p w14:paraId="0215265E" w14:textId="77777777" w:rsidR="005A0B6B" w:rsidRDefault="005A0B6B">
      <w:pPr>
        <w:tabs>
          <w:tab w:val="center" w:pos="2552"/>
          <w:tab w:val="center" w:pos="6521"/>
        </w:tabs>
        <w:jc w:val="center"/>
        <w:rPr>
          <w:sz w:val="22"/>
          <w:szCs w:val="22"/>
        </w:rPr>
      </w:pPr>
    </w:p>
    <w:tbl>
      <w:tblPr>
        <w:tblW w:w="0" w:type="auto"/>
        <w:tblInd w:w="45" w:type="dxa"/>
        <w:tblLayout w:type="fixed"/>
        <w:tblLook w:val="0000" w:firstRow="0" w:lastRow="0" w:firstColumn="0" w:lastColumn="0" w:noHBand="0" w:noVBand="0"/>
      </w:tblPr>
      <w:tblGrid>
        <w:gridCol w:w="3380"/>
        <w:gridCol w:w="6759"/>
      </w:tblGrid>
      <w:tr w:rsidR="005A0B6B" w14:paraId="7C8861E5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06D8665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A sportrendezvény elnevezése: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848C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jc w:val="center"/>
              <w:rPr>
                <w:b/>
                <w:sz w:val="22"/>
                <w:szCs w:val="36"/>
              </w:rPr>
            </w:pPr>
          </w:p>
          <w:p w14:paraId="41EEADA5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jc w:val="center"/>
              <w:rPr>
                <w:b/>
                <w:sz w:val="22"/>
                <w:szCs w:val="36"/>
              </w:rPr>
            </w:pPr>
          </w:p>
        </w:tc>
      </w:tr>
      <w:tr w:rsidR="005A0B6B" w14:paraId="67174B76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208122" w14:textId="77777777" w:rsidR="005A0B6B" w:rsidRDefault="005A0B6B">
            <w:pPr>
              <w:pStyle w:val="lfej"/>
              <w:tabs>
                <w:tab w:val="clear" w:pos="4536"/>
                <w:tab w:val="clear" w:pos="9072"/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A sportrendezvény </w:t>
            </w:r>
          </w:p>
          <w:p w14:paraId="5506C167" w14:textId="77777777" w:rsidR="005A0B6B" w:rsidRDefault="005A0B6B">
            <w:pPr>
              <w:pStyle w:val="lfej"/>
              <w:tabs>
                <w:tab w:val="clear" w:pos="4536"/>
                <w:tab w:val="clear" w:pos="9072"/>
                <w:tab w:val="center" w:pos="2552"/>
                <w:tab w:val="center" w:pos="6521"/>
              </w:tabs>
              <w:rPr>
                <w:sz w:val="22"/>
              </w:rPr>
            </w:pPr>
            <w:r>
              <w:rPr>
                <w:sz w:val="22"/>
              </w:rPr>
              <w:t>időpontja: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7444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jc w:val="center"/>
              <w:rPr>
                <w:b/>
                <w:sz w:val="22"/>
                <w:szCs w:val="36"/>
              </w:rPr>
            </w:pPr>
          </w:p>
        </w:tc>
      </w:tr>
      <w:tr w:rsidR="005A0B6B" w14:paraId="3EAC47D0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3B6EA54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A sportrendezvény </w:t>
            </w:r>
          </w:p>
          <w:p w14:paraId="1B4840AE" w14:textId="77777777" w:rsidR="005A0B6B" w:rsidRDefault="005A0B6B">
            <w:pPr>
              <w:tabs>
                <w:tab w:val="center" w:pos="2552"/>
                <w:tab w:val="center" w:pos="6521"/>
              </w:tabs>
              <w:rPr>
                <w:sz w:val="22"/>
              </w:rPr>
            </w:pPr>
            <w:r>
              <w:rPr>
                <w:sz w:val="22"/>
              </w:rPr>
              <w:t>helyszíne: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1479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jc w:val="center"/>
              <w:rPr>
                <w:b/>
                <w:sz w:val="22"/>
                <w:szCs w:val="36"/>
              </w:rPr>
            </w:pPr>
          </w:p>
        </w:tc>
      </w:tr>
      <w:tr w:rsidR="005A0B6B" w14:paraId="276B6048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24BD8F1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A rendező sportszervezet, sportszövetség neve: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8258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jc w:val="center"/>
              <w:rPr>
                <w:b/>
                <w:sz w:val="22"/>
                <w:szCs w:val="36"/>
              </w:rPr>
            </w:pPr>
          </w:p>
        </w:tc>
      </w:tr>
      <w:tr w:rsidR="005A0B6B" w14:paraId="296E4D2B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597CBA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A rendező sportszervezet, sportszövetség címe, </w:t>
            </w:r>
          </w:p>
          <w:p w14:paraId="4D12CBDA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e-mail címe: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53B1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b/>
                <w:sz w:val="22"/>
                <w:szCs w:val="36"/>
              </w:rPr>
            </w:pPr>
            <w:r>
              <w:rPr>
                <w:b/>
                <w:sz w:val="22"/>
                <w:szCs w:val="36"/>
              </w:rPr>
              <w:t>Cím:</w:t>
            </w:r>
          </w:p>
          <w:p w14:paraId="174EA3EA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b/>
                <w:sz w:val="22"/>
                <w:szCs w:val="36"/>
              </w:rPr>
            </w:pPr>
          </w:p>
          <w:p w14:paraId="3EF31017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b/>
                <w:sz w:val="22"/>
                <w:szCs w:val="36"/>
              </w:rPr>
            </w:pPr>
            <w:r>
              <w:rPr>
                <w:b/>
                <w:sz w:val="22"/>
                <w:szCs w:val="36"/>
              </w:rPr>
              <w:t>E-mail:</w:t>
            </w:r>
          </w:p>
          <w:p w14:paraId="0DBD1228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b/>
                <w:sz w:val="22"/>
                <w:szCs w:val="36"/>
              </w:rPr>
            </w:pPr>
          </w:p>
        </w:tc>
      </w:tr>
      <w:tr w:rsidR="005A0B6B" w14:paraId="451FB613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7932CC9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A rendező sportszervezet bírósági nyilván-tartásba vételének száma: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DD68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b/>
                <w:sz w:val="22"/>
              </w:rPr>
            </w:pPr>
          </w:p>
        </w:tc>
      </w:tr>
      <w:tr w:rsidR="005A0B6B" w14:paraId="7B130AB9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98C1D4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A rendező sportszervezet, sportszövetség képviselőjének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D46F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2"/>
              </w:rPr>
            </w:pPr>
            <w:r>
              <w:rPr>
                <w:sz w:val="22"/>
              </w:rPr>
              <w:t>Neve:</w:t>
            </w:r>
          </w:p>
          <w:p w14:paraId="26F267E3" w14:textId="77777777" w:rsidR="005A0B6B" w:rsidRDefault="005A0B6B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2"/>
              </w:rPr>
            </w:pPr>
            <w:r>
              <w:rPr>
                <w:sz w:val="22"/>
              </w:rPr>
              <w:t xml:space="preserve">Címe: </w:t>
            </w:r>
          </w:p>
          <w:p w14:paraId="3C8846D5" w14:textId="77777777" w:rsidR="005A0B6B" w:rsidRDefault="005A0B6B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2"/>
              </w:rPr>
            </w:pPr>
            <w:r>
              <w:rPr>
                <w:sz w:val="22"/>
              </w:rPr>
              <w:t xml:space="preserve">Telefonszáma: </w:t>
            </w:r>
          </w:p>
          <w:p w14:paraId="53122B46" w14:textId="77777777" w:rsidR="005A0B6B" w:rsidRDefault="005A0B6B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 w:rsidR="005A0B6B" w14:paraId="1ED135A9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48F436F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A rendező sportszervezet, sportszövetség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C647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2"/>
              </w:rPr>
            </w:pPr>
            <w:r>
              <w:rPr>
                <w:sz w:val="22"/>
              </w:rPr>
              <w:t xml:space="preserve">Bankszámla száma:                                                         </w:t>
            </w:r>
          </w:p>
          <w:p w14:paraId="49355A2C" w14:textId="77777777" w:rsidR="005A0B6B" w:rsidRDefault="005A0B6B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2"/>
              </w:rPr>
            </w:pPr>
            <w:r>
              <w:rPr>
                <w:sz w:val="22"/>
              </w:rPr>
              <w:t>Adószáma:</w:t>
            </w:r>
          </w:p>
        </w:tc>
      </w:tr>
      <w:tr w:rsidR="005A0B6B" w14:paraId="501B56FB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B04488B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A sportrendezvényen résztvevő sportolók száma: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E685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</w:p>
        </w:tc>
      </w:tr>
      <w:tr w:rsidR="005A0B6B" w14:paraId="49449C9D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E4ACC8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A sportrendezvény várható nézőszáma: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4714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</w:p>
        </w:tc>
      </w:tr>
      <w:tr w:rsidR="005A0B6B" w14:paraId="212B33DA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838FE69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A sportrendezvény tervezett összköltsége: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F801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jc w:val="right"/>
              <w:rPr>
                <w:sz w:val="22"/>
                <w:szCs w:val="36"/>
              </w:rPr>
            </w:pPr>
            <w:proofErr w:type="spellStart"/>
            <w:r>
              <w:rPr>
                <w:sz w:val="22"/>
                <w:szCs w:val="36"/>
              </w:rPr>
              <w:t>ezerFt</w:t>
            </w:r>
            <w:proofErr w:type="spellEnd"/>
          </w:p>
        </w:tc>
      </w:tr>
      <w:tr w:rsidR="005A0B6B" w14:paraId="4AC8EF70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7104D8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Befizetendő nevezési díjak várható összege: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935C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jc w:val="right"/>
              <w:rPr>
                <w:bCs/>
                <w:sz w:val="22"/>
                <w:szCs w:val="36"/>
              </w:rPr>
            </w:pPr>
            <w:proofErr w:type="spellStart"/>
            <w:r>
              <w:rPr>
                <w:bCs/>
                <w:sz w:val="22"/>
                <w:szCs w:val="36"/>
              </w:rPr>
              <w:t>ezerFt</w:t>
            </w:r>
            <w:proofErr w:type="spellEnd"/>
          </w:p>
        </w:tc>
      </w:tr>
      <w:tr w:rsidR="005A0B6B" w14:paraId="6B95C17E" w14:textId="7777777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966C50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36"/>
              </w:rPr>
              <w:t xml:space="preserve">A rendező </w:t>
            </w:r>
            <w:r>
              <w:rPr>
                <w:bCs/>
                <w:sz w:val="22"/>
                <w:szCs w:val="22"/>
              </w:rPr>
              <w:t>önkormányzati támogatásának igénye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FD9F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bCs/>
                <w:sz w:val="22"/>
                <w:szCs w:val="36"/>
              </w:rPr>
            </w:pPr>
            <w:r>
              <w:rPr>
                <w:bCs/>
                <w:sz w:val="22"/>
                <w:szCs w:val="36"/>
              </w:rPr>
              <w:t xml:space="preserve">Ha pénzbeli támogatás, annak </w:t>
            </w:r>
            <w:proofErr w:type="gramStart"/>
            <w:r>
              <w:rPr>
                <w:bCs/>
                <w:sz w:val="22"/>
                <w:szCs w:val="36"/>
              </w:rPr>
              <w:t xml:space="preserve">összege:   </w:t>
            </w:r>
            <w:proofErr w:type="gramEnd"/>
            <w:r>
              <w:rPr>
                <w:bCs/>
                <w:sz w:val="22"/>
                <w:szCs w:val="36"/>
              </w:rPr>
              <w:t xml:space="preserve">                              </w:t>
            </w:r>
            <w:proofErr w:type="spellStart"/>
            <w:r>
              <w:rPr>
                <w:bCs/>
                <w:sz w:val="22"/>
                <w:szCs w:val="36"/>
              </w:rPr>
              <w:t>ezerFt</w:t>
            </w:r>
            <w:proofErr w:type="spellEnd"/>
          </w:p>
          <w:p w14:paraId="589F9E51" w14:textId="77777777" w:rsidR="005A0B6B" w:rsidRDefault="005A0B6B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2"/>
                <w:szCs w:val="36"/>
              </w:rPr>
            </w:pPr>
            <w:r>
              <w:rPr>
                <w:i/>
                <w:iCs/>
                <w:sz w:val="22"/>
                <w:szCs w:val="36"/>
              </w:rPr>
              <w:t xml:space="preserve">Kedvezményes </w:t>
            </w:r>
            <w:r>
              <w:rPr>
                <w:bCs/>
                <w:sz w:val="22"/>
                <w:szCs w:val="36"/>
              </w:rPr>
              <w:t>létesítményhasználat, helye:</w:t>
            </w:r>
          </w:p>
          <w:p w14:paraId="7E89764B" w14:textId="77777777" w:rsidR="005A0B6B" w:rsidRDefault="005A0B6B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2"/>
                <w:szCs w:val="36"/>
              </w:rPr>
            </w:pPr>
            <w:r>
              <w:rPr>
                <w:i/>
                <w:iCs/>
                <w:sz w:val="22"/>
                <w:szCs w:val="36"/>
              </w:rPr>
              <w:t xml:space="preserve">Kedvezményes </w:t>
            </w:r>
            <w:r>
              <w:rPr>
                <w:bCs/>
                <w:sz w:val="22"/>
                <w:szCs w:val="36"/>
              </w:rPr>
              <w:t>létesítményhasználat, ideje:</w:t>
            </w:r>
          </w:p>
          <w:p w14:paraId="7A8C1886" w14:textId="77777777" w:rsidR="005A0B6B" w:rsidRDefault="005A0B6B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i/>
                <w:iCs/>
                <w:sz w:val="22"/>
                <w:szCs w:val="36"/>
              </w:rPr>
            </w:pPr>
            <w:r>
              <w:rPr>
                <w:bCs/>
                <w:i/>
                <w:iCs/>
                <w:sz w:val="22"/>
                <w:szCs w:val="36"/>
              </w:rPr>
              <w:t>[a kedvezményes létesítményhasználat költségeit a 2. sz. melléklet tartalmazza]</w:t>
            </w:r>
          </w:p>
        </w:tc>
      </w:tr>
      <w:tr w:rsidR="005A0B6B" w14:paraId="676A7707" w14:textId="77777777">
        <w:trPr>
          <w:trHeight w:val="104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B2CDF81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bCs/>
                <w:sz w:val="22"/>
                <w:szCs w:val="36"/>
              </w:rPr>
            </w:pPr>
            <w:r>
              <w:rPr>
                <w:bCs/>
                <w:sz w:val="22"/>
                <w:szCs w:val="36"/>
              </w:rPr>
              <w:t>Az igényelt támogatás felhasználásának konkrét célja: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44E3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</w:p>
        </w:tc>
      </w:tr>
      <w:tr w:rsidR="005A0B6B" w14:paraId="2B56FD65" w14:textId="77777777">
        <w:trPr>
          <w:trHeight w:val="710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A653B14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bCs/>
                <w:sz w:val="22"/>
                <w:szCs w:val="36"/>
              </w:rPr>
            </w:pPr>
            <w:r>
              <w:rPr>
                <w:bCs/>
                <w:sz w:val="22"/>
                <w:szCs w:val="36"/>
              </w:rPr>
              <w:t>A versenynaptár web-címe, ahol a rendezvény szerepel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71EB" w14:textId="77777777" w:rsidR="005A0B6B" w:rsidRDefault="005A0B6B">
            <w:pPr>
              <w:tabs>
                <w:tab w:val="center" w:pos="2552"/>
                <w:tab w:val="center" w:pos="6521"/>
              </w:tabs>
              <w:snapToGrid w:val="0"/>
              <w:rPr>
                <w:sz w:val="22"/>
              </w:rPr>
            </w:pPr>
          </w:p>
        </w:tc>
      </w:tr>
    </w:tbl>
    <w:p w14:paraId="4343C7EF" w14:textId="77777777" w:rsidR="00FE47B9" w:rsidRDefault="00FE47B9">
      <w:pPr>
        <w:autoSpaceDE w:val="0"/>
        <w:jc w:val="both"/>
        <w:rPr>
          <w:b/>
          <w:bCs/>
          <w:sz w:val="22"/>
          <w:szCs w:val="22"/>
        </w:rPr>
      </w:pPr>
    </w:p>
    <w:p w14:paraId="1A59F72A" w14:textId="77777777" w:rsidR="005A0B6B" w:rsidRDefault="005A0B6B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pályázathoz csatolni kell:</w:t>
      </w:r>
    </w:p>
    <w:p w14:paraId="086BC9D9" w14:textId="77777777" w:rsidR="005A0B6B" w:rsidRDefault="005A0B6B" w:rsidP="00F35EA0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 sportszervezet, a sportszövetség nyilvántartásba-vételét elrendelő illetékes bíróság 30 napnál nem régebbi jogerős végzésének másolatát.</w:t>
      </w:r>
    </w:p>
    <w:p w14:paraId="2A2B372A" w14:textId="77777777" w:rsidR="005A0B6B" w:rsidRDefault="005A0B6B" w:rsidP="005E4C53">
      <w:pPr>
        <w:numPr>
          <w:ilvl w:val="0"/>
          <w:numId w:val="4"/>
        </w:numPr>
        <w:autoSpaceDE w:val="0"/>
        <w:spacing w:line="10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 Nemzeti Adó- és Vámhivatal igazolását arról, hogy velük szemben tartozása, köztartozása nincs, (amennyiben az egyesület a NAV köztartozásmentes adózói adatbázisában szerepel, abban az esetben elegendő az adatbázisból nyomtatott igazolás csatolása)</w:t>
      </w:r>
    </w:p>
    <w:p w14:paraId="56F01BFA" w14:textId="77777777" w:rsidR="005A0B6B" w:rsidRPr="005E4C53" w:rsidRDefault="005A0B6B" w:rsidP="005E4C53">
      <w:pPr>
        <w:numPr>
          <w:ilvl w:val="0"/>
          <w:numId w:val="4"/>
        </w:numPr>
        <w:autoSpaceDE w:val="0"/>
        <w:spacing w:line="100" w:lineRule="atLeast"/>
        <w:ind w:left="714" w:hanging="357"/>
        <w:jc w:val="both"/>
        <w:rPr>
          <w:sz w:val="22"/>
          <w:szCs w:val="22"/>
        </w:rPr>
      </w:pPr>
      <w:r w:rsidRPr="005E4C53">
        <w:rPr>
          <w:sz w:val="22"/>
          <w:szCs w:val="22"/>
        </w:rPr>
        <w:t xml:space="preserve">a sportszervezet utoljára közzétett pénzügyi beszámolójának és közhasznúsági mellékletének közzétételéről szóló igazolását; </w:t>
      </w:r>
    </w:p>
    <w:p w14:paraId="546E17DE" w14:textId="77777777" w:rsidR="005A0B6B" w:rsidRDefault="005A0B6B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 sportrendezvény részletes leírását.</w:t>
      </w:r>
    </w:p>
    <w:p w14:paraId="1E967585" w14:textId="77777777" w:rsidR="005A0B6B" w:rsidRDefault="005A0B6B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 sportrendezvény részletes költségvetés-tervezetét a bevételek és a kiadások bemutatásával.</w:t>
      </w:r>
    </w:p>
    <w:p w14:paraId="0D2728F1" w14:textId="77777777" w:rsidR="005A0B6B" w:rsidRDefault="005A0B6B">
      <w:pPr>
        <w:numPr>
          <w:ilvl w:val="0"/>
          <w:numId w:val="4"/>
        </w:numPr>
        <w:autoSpaceDE w:val="0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Azon </w:t>
      </w:r>
      <w:r>
        <w:rPr>
          <w:color w:val="000000"/>
          <w:sz w:val="22"/>
        </w:rPr>
        <w:t>országos, megyei, városi sportszövetségi,</w:t>
      </w:r>
      <w:r>
        <w:rPr>
          <w:sz w:val="22"/>
          <w:szCs w:val="22"/>
        </w:rPr>
        <w:t xml:space="preserve"> versenynaptárát, </w:t>
      </w:r>
      <w:r>
        <w:rPr>
          <w:color w:val="000000"/>
          <w:sz w:val="22"/>
        </w:rPr>
        <w:t>melyben szerepel a támogatást kérő sportrendezvény.</w:t>
      </w:r>
    </w:p>
    <w:p w14:paraId="325A4CD0" w14:textId="77777777" w:rsidR="00FE47B9" w:rsidRDefault="00FE47B9" w:rsidP="00FE47B9">
      <w:pPr>
        <w:autoSpaceDE w:val="0"/>
        <w:jc w:val="both"/>
        <w:rPr>
          <w:color w:val="000000"/>
          <w:sz w:val="22"/>
        </w:rPr>
      </w:pPr>
    </w:p>
    <w:p w14:paraId="4D41A84B" w14:textId="77777777" w:rsidR="00FE47B9" w:rsidRDefault="00FE47B9" w:rsidP="00FE47B9">
      <w:pPr>
        <w:pStyle w:val="llb"/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NYILATKOZAT</w:t>
      </w:r>
    </w:p>
    <w:p w14:paraId="6AE23231" w14:textId="77777777" w:rsidR="00FE47B9" w:rsidRDefault="00FE47B9" w:rsidP="00FE47B9">
      <w:pPr>
        <w:autoSpaceDE w:val="0"/>
        <w:jc w:val="both"/>
        <w:rPr>
          <w:color w:val="000000"/>
          <w:sz w:val="22"/>
        </w:rPr>
      </w:pPr>
    </w:p>
    <w:p w14:paraId="02AC5FB1" w14:textId="77777777" w:rsidR="005A0B6B" w:rsidRDefault="005A0B6B">
      <w:pPr>
        <w:pStyle w:val="llb"/>
        <w:tabs>
          <w:tab w:val="clear" w:pos="4536"/>
          <w:tab w:val="clear" w:pos="9072"/>
        </w:tabs>
        <w:spacing w:after="5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 nyilatkozat megtétele kötelező!</w:t>
      </w:r>
    </w:p>
    <w:p w14:paraId="29DFAD58" w14:textId="77777777" w:rsidR="005A0B6B" w:rsidRDefault="005A0B6B">
      <w:pPr>
        <w:spacing w:after="57"/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Alulírott kérelmező büntetőjogi felelősségem tudatában kijelentem, hogy:</w:t>
      </w:r>
    </w:p>
    <w:p w14:paraId="0509CA9D" w14:textId="77777777" w:rsidR="005A0B6B" w:rsidRDefault="005A0B6B">
      <w:pPr>
        <w:numPr>
          <w:ilvl w:val="0"/>
          <w:numId w:val="3"/>
        </w:numPr>
        <w:tabs>
          <w:tab w:val="left" w:pos="705"/>
          <w:tab w:val="left" w:pos="1418"/>
        </w:tabs>
        <w:ind w:left="709" w:hanging="425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 pályázatban foglalt adatok, információk és dokumentumok teljes körűek, valódiak és hitelesek, a támogatás igénybevételével járó kötelezettségeket ismerem és vállalom azok teljesítését.</w:t>
      </w:r>
    </w:p>
    <w:p w14:paraId="63AE91A5" w14:textId="77777777" w:rsidR="005A0B6B" w:rsidRPr="00A3225C" w:rsidRDefault="005A0B6B">
      <w:pPr>
        <w:numPr>
          <w:ilvl w:val="0"/>
          <w:numId w:val="3"/>
        </w:numPr>
        <w:tabs>
          <w:tab w:val="left" w:pos="709"/>
        </w:tabs>
        <w:ind w:left="720" w:hanging="435"/>
        <w:jc w:val="both"/>
        <w:rPr>
          <w:spacing w:val="-4"/>
          <w:sz w:val="22"/>
          <w:szCs w:val="22"/>
        </w:rPr>
      </w:pPr>
      <w:r w:rsidRPr="00A3225C">
        <w:rPr>
          <w:spacing w:val="-4"/>
          <w:sz w:val="22"/>
          <w:szCs w:val="22"/>
        </w:rPr>
        <w:t xml:space="preserve">A sportszervezet </w:t>
      </w:r>
      <w:proofErr w:type="gramStart"/>
      <w:r w:rsidRPr="00A3225C">
        <w:rPr>
          <w:spacing w:val="-4"/>
          <w:sz w:val="22"/>
          <w:szCs w:val="22"/>
        </w:rPr>
        <w:t>tudomásul</w:t>
      </w:r>
      <w:proofErr w:type="gramEnd"/>
      <w:r w:rsidRPr="00A3225C">
        <w:rPr>
          <w:spacing w:val="-4"/>
          <w:sz w:val="22"/>
          <w:szCs w:val="22"/>
        </w:rPr>
        <w:t xml:space="preserve"> hogy, a támogatásban részesül</w:t>
      </w:r>
      <w:r w:rsidRPr="00A3225C">
        <w:rPr>
          <w:rFonts w:eastAsia="TimesNewRoman"/>
          <w:spacing w:val="-4"/>
          <w:sz w:val="22"/>
          <w:szCs w:val="22"/>
        </w:rPr>
        <w:t xml:space="preserve">ő </w:t>
      </w:r>
      <w:r w:rsidRPr="00A3225C">
        <w:rPr>
          <w:spacing w:val="-4"/>
          <w:sz w:val="22"/>
          <w:szCs w:val="22"/>
        </w:rPr>
        <w:t xml:space="preserve">sportszervezettel, sportszövetséggel </w:t>
      </w:r>
      <w:r w:rsidRPr="00A3225C">
        <w:rPr>
          <w:b/>
          <w:bCs/>
          <w:spacing w:val="-4"/>
          <w:sz w:val="22"/>
          <w:szCs w:val="22"/>
          <w:u w:val="single"/>
        </w:rPr>
        <w:t>az önkormányzat</w:t>
      </w:r>
      <w:r w:rsidRPr="00A3225C">
        <w:rPr>
          <w:spacing w:val="-4"/>
          <w:sz w:val="22"/>
          <w:szCs w:val="22"/>
        </w:rPr>
        <w:t xml:space="preserve"> a pénzbeli támogatásról szóló </w:t>
      </w:r>
      <w:r w:rsidRPr="00A3225C">
        <w:rPr>
          <w:b/>
          <w:bCs/>
          <w:spacing w:val="-4"/>
          <w:sz w:val="22"/>
          <w:szCs w:val="22"/>
          <w:u w:val="single"/>
        </w:rPr>
        <w:t>támogatási megállapodást nem köti meg, amennyiben</w:t>
      </w:r>
      <w:r w:rsidRPr="00A3225C">
        <w:rPr>
          <w:spacing w:val="-4"/>
          <w:sz w:val="22"/>
          <w:szCs w:val="22"/>
        </w:rPr>
        <w:t xml:space="preserve"> a támogatást kérő sportszervezet(</w:t>
      </w:r>
      <w:proofErr w:type="spellStart"/>
      <w:r w:rsidRPr="00A3225C">
        <w:rPr>
          <w:spacing w:val="-4"/>
          <w:sz w:val="22"/>
          <w:szCs w:val="22"/>
        </w:rPr>
        <w:t>nek</w:t>
      </w:r>
      <w:proofErr w:type="spellEnd"/>
      <w:r w:rsidRPr="00A3225C">
        <w:rPr>
          <w:spacing w:val="-4"/>
          <w:sz w:val="22"/>
          <w:szCs w:val="22"/>
        </w:rPr>
        <w:t>)</w:t>
      </w:r>
    </w:p>
    <w:p w14:paraId="3B165204" w14:textId="77777777" w:rsidR="005A0B6B" w:rsidRPr="00A3225C" w:rsidRDefault="005A0B6B">
      <w:pPr>
        <w:numPr>
          <w:ilvl w:val="0"/>
          <w:numId w:val="5"/>
        </w:numPr>
        <w:autoSpaceDE w:val="0"/>
        <w:spacing w:after="57"/>
        <w:jc w:val="both"/>
        <w:rPr>
          <w:sz w:val="22"/>
          <w:szCs w:val="22"/>
        </w:rPr>
      </w:pPr>
      <w:r w:rsidRPr="00A3225C">
        <w:rPr>
          <w:sz w:val="22"/>
          <w:szCs w:val="22"/>
        </w:rPr>
        <w:t>nem számolt el az el</w:t>
      </w:r>
      <w:r w:rsidRPr="00A3225C">
        <w:rPr>
          <w:rFonts w:eastAsia="TimesNewRoman"/>
          <w:sz w:val="22"/>
          <w:szCs w:val="22"/>
        </w:rPr>
        <w:t xml:space="preserve">őző </w:t>
      </w:r>
      <w:r w:rsidRPr="00A3225C">
        <w:rPr>
          <w:sz w:val="22"/>
          <w:szCs w:val="22"/>
        </w:rPr>
        <w:t>évben kapott önkormányzati támogatás cél szerinti felhasználásáról;</w:t>
      </w:r>
    </w:p>
    <w:p w14:paraId="62552C95" w14:textId="77777777" w:rsidR="005A0B6B" w:rsidRDefault="005A0B6B">
      <w:pPr>
        <w:numPr>
          <w:ilvl w:val="0"/>
          <w:numId w:val="5"/>
        </w:numPr>
        <w:autoSpaceDE w:val="0"/>
        <w:spacing w:after="57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az önkormányzattal, a 100 %-ban önkormányzati tulajdonú céggel, valamint a Nemzeti Adó- és Vámhivatallal szemben tartozása, köztartozása van,</w:t>
      </w:r>
    </w:p>
    <w:p w14:paraId="789C34C1" w14:textId="77777777" w:rsidR="005A0B6B" w:rsidRDefault="005A0B6B">
      <w:pPr>
        <w:numPr>
          <w:ilvl w:val="0"/>
          <w:numId w:val="5"/>
        </w:numPr>
        <w:autoSpaceDE w:val="0"/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nem biztosítja a beadott pályázat tartalmának ellen</w:t>
      </w:r>
      <w:r>
        <w:rPr>
          <w:rFonts w:eastAsia="TimesNewRoman"/>
          <w:sz w:val="22"/>
          <w:szCs w:val="22"/>
        </w:rPr>
        <w:t>őr</w:t>
      </w:r>
      <w:r>
        <w:rPr>
          <w:sz w:val="22"/>
          <w:szCs w:val="22"/>
        </w:rPr>
        <w:t>izhet</w:t>
      </w:r>
      <w:r>
        <w:rPr>
          <w:rFonts w:eastAsia="TimesNewRoman"/>
          <w:sz w:val="22"/>
          <w:szCs w:val="22"/>
        </w:rPr>
        <w:t>őség</w:t>
      </w:r>
      <w:r>
        <w:rPr>
          <w:sz w:val="22"/>
          <w:szCs w:val="22"/>
        </w:rPr>
        <w:t>ét;</w:t>
      </w:r>
    </w:p>
    <w:p w14:paraId="1BA0CE25" w14:textId="77777777" w:rsidR="005A0B6B" w:rsidRDefault="005A0B6B">
      <w:pPr>
        <w:numPr>
          <w:ilvl w:val="0"/>
          <w:numId w:val="3"/>
        </w:numPr>
        <w:tabs>
          <w:tab w:val="left" w:pos="720"/>
          <w:tab w:val="left" w:pos="1418"/>
        </w:tabs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sportszervezet, a sportszövetség nem áll cs</w:t>
      </w:r>
      <w:r>
        <w:rPr>
          <w:rFonts w:eastAsia="TimesNewRoman"/>
          <w:color w:val="000000"/>
          <w:sz w:val="22"/>
          <w:szCs w:val="22"/>
        </w:rPr>
        <w:t>ő</w:t>
      </w:r>
      <w:r>
        <w:rPr>
          <w:color w:val="000000"/>
          <w:sz w:val="22"/>
          <w:szCs w:val="22"/>
        </w:rPr>
        <w:t>d, felszámolási eljárás, végelszámolás alatt, nincs adó-, járulék-, illeték-, helyi adó és vám tartozása.</w:t>
      </w:r>
    </w:p>
    <w:p w14:paraId="03112901" w14:textId="77777777" w:rsidR="005A0B6B" w:rsidRDefault="005A0B6B">
      <w:pPr>
        <w:numPr>
          <w:ilvl w:val="0"/>
          <w:numId w:val="3"/>
        </w:numPr>
        <w:tabs>
          <w:tab w:val="left" w:pos="709"/>
          <w:tab w:val="left" w:pos="1418"/>
        </w:tabs>
        <w:ind w:left="709" w:hanging="425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sportszervezet, a sportszövetség</w:t>
      </w:r>
      <w:r>
        <w:rPr>
          <w:color w:val="000000"/>
          <w:spacing w:val="-4"/>
          <w:sz w:val="22"/>
          <w:szCs w:val="22"/>
        </w:rPr>
        <w:t xml:space="preserve"> tudomásul veszi, hogy köztartozása esetén a támogatás nem illeti meg, az esedékes támogatás</w:t>
      </w:r>
      <w:r w:rsidR="009F5CCC">
        <w:rPr>
          <w:color w:val="000000"/>
          <w:spacing w:val="-4"/>
          <w:sz w:val="22"/>
          <w:szCs w:val="22"/>
        </w:rPr>
        <w:t>t az önkormányzat nem fizeti meg.</w:t>
      </w:r>
    </w:p>
    <w:p w14:paraId="445EAA62" w14:textId="77777777" w:rsidR="005A0B6B" w:rsidRDefault="005A0B6B">
      <w:pPr>
        <w:numPr>
          <w:ilvl w:val="0"/>
          <w:numId w:val="3"/>
        </w:numPr>
        <w:tabs>
          <w:tab w:val="left" w:pos="690"/>
          <w:tab w:val="left" w:pos="1418"/>
        </w:tabs>
        <w:ind w:left="709" w:hanging="425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sportszervezet, a sportszövetség</w:t>
      </w:r>
      <w:r>
        <w:rPr>
          <w:color w:val="000000"/>
          <w:spacing w:val="-4"/>
          <w:sz w:val="22"/>
          <w:szCs w:val="22"/>
        </w:rPr>
        <w:t xml:space="preserve"> tudomásul veszi</w:t>
      </w:r>
      <w:r>
        <w:rPr>
          <w:sz w:val="22"/>
          <w:szCs w:val="22"/>
        </w:rPr>
        <w:t>, hogy amennyiben a támogatás felhasználásának célját az önkormányzat el</w:t>
      </w:r>
      <w:r>
        <w:rPr>
          <w:rFonts w:eastAsia="TimesNewRoman"/>
          <w:sz w:val="22"/>
          <w:szCs w:val="22"/>
        </w:rPr>
        <w:t>ő</w:t>
      </w:r>
      <w:r>
        <w:rPr>
          <w:sz w:val="22"/>
          <w:szCs w:val="22"/>
        </w:rPr>
        <w:t>zetes hozzájárulása nélkül megváltoztatja, vagy a felhasználás nem felel meg a támogatási megállapodásban foglalt feltételeknek, a támogatás</w:t>
      </w:r>
      <w:r w:rsidR="009F5CCC">
        <w:rPr>
          <w:sz w:val="22"/>
          <w:szCs w:val="22"/>
        </w:rPr>
        <w:t xml:space="preserve"> nem kerül kifizetésre.</w:t>
      </w:r>
    </w:p>
    <w:p w14:paraId="7EBB5315" w14:textId="77777777" w:rsidR="005A0B6B" w:rsidRDefault="005A0B6B">
      <w:pPr>
        <w:numPr>
          <w:ilvl w:val="0"/>
          <w:numId w:val="3"/>
        </w:numPr>
        <w:tabs>
          <w:tab w:val="left" w:pos="720"/>
          <w:tab w:val="left" w:pos="1418"/>
        </w:tabs>
        <w:ind w:left="709" w:hanging="425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sportszervezet, a sportszövetség</w:t>
      </w:r>
      <w:r>
        <w:rPr>
          <w:color w:val="000000"/>
          <w:spacing w:val="-4"/>
          <w:sz w:val="22"/>
          <w:szCs w:val="22"/>
        </w:rPr>
        <w:t xml:space="preserve"> tudomásul veszi</w:t>
      </w:r>
      <w:r>
        <w:rPr>
          <w:sz w:val="22"/>
          <w:szCs w:val="22"/>
        </w:rPr>
        <w:t>, hogy amennyiben a támogatási kérelemben meghatározott célok megsz</w:t>
      </w:r>
      <w:r>
        <w:rPr>
          <w:rFonts w:eastAsia="TimesNewRoman"/>
          <w:sz w:val="22"/>
          <w:szCs w:val="22"/>
        </w:rPr>
        <w:t>ű</w:t>
      </w:r>
      <w:r>
        <w:rPr>
          <w:sz w:val="22"/>
          <w:szCs w:val="22"/>
        </w:rPr>
        <w:t>ntek, illetve feladatelmaradás esetén a támogatás</w:t>
      </w:r>
      <w:r w:rsidR="009F5CCC">
        <w:rPr>
          <w:sz w:val="22"/>
          <w:szCs w:val="22"/>
        </w:rPr>
        <w:t xml:space="preserve"> nem kerül kifizetésre.</w:t>
      </w:r>
    </w:p>
    <w:p w14:paraId="736F4988" w14:textId="77777777" w:rsidR="005A0B6B" w:rsidRDefault="005A0B6B">
      <w:pPr>
        <w:numPr>
          <w:ilvl w:val="0"/>
          <w:numId w:val="3"/>
        </w:numPr>
        <w:tabs>
          <w:tab w:val="left" w:pos="720"/>
          <w:tab w:val="left" w:pos="1418"/>
        </w:tabs>
        <w:ind w:left="709" w:hanging="425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sportszervezet, a sportszövetség</w:t>
      </w:r>
      <w:r>
        <w:rPr>
          <w:color w:val="000000"/>
          <w:spacing w:val="-4"/>
          <w:sz w:val="22"/>
          <w:szCs w:val="22"/>
        </w:rPr>
        <w:t xml:space="preserve"> tudomásul veszi</w:t>
      </w:r>
      <w:r>
        <w:rPr>
          <w:sz w:val="22"/>
          <w:szCs w:val="22"/>
        </w:rPr>
        <w:t>, hogy a támogatásnak a pályázatban meghatározott célra fel nem használt rész</w:t>
      </w:r>
      <w:r w:rsidR="009F5CCC">
        <w:rPr>
          <w:sz w:val="22"/>
          <w:szCs w:val="22"/>
        </w:rPr>
        <w:t>e nem kerül kifizetésre.</w:t>
      </w:r>
    </w:p>
    <w:p w14:paraId="0F64DED2" w14:textId="77777777" w:rsidR="005A0B6B" w:rsidRDefault="005A0B6B">
      <w:pPr>
        <w:numPr>
          <w:ilvl w:val="0"/>
          <w:numId w:val="3"/>
        </w:numPr>
        <w:tabs>
          <w:tab w:val="left" w:pos="720"/>
          <w:tab w:val="left" w:pos="1418"/>
        </w:tabs>
        <w:ind w:left="709" w:hanging="425"/>
        <w:jc w:val="both"/>
        <w:rPr>
          <w:sz w:val="22"/>
        </w:rPr>
      </w:pPr>
      <w:r>
        <w:rPr>
          <w:color w:val="000000"/>
          <w:spacing w:val="-4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sportszervezet, a sportszövetség</w:t>
      </w:r>
      <w:r>
        <w:rPr>
          <w:color w:val="000000"/>
          <w:spacing w:val="-4"/>
          <w:sz w:val="22"/>
          <w:szCs w:val="22"/>
        </w:rPr>
        <w:t xml:space="preserve"> tudomásul veszi</w:t>
      </w:r>
      <w:r>
        <w:rPr>
          <w:sz w:val="22"/>
          <w:szCs w:val="22"/>
        </w:rPr>
        <w:t xml:space="preserve">, hogy </w:t>
      </w:r>
      <w:r>
        <w:rPr>
          <w:sz w:val="22"/>
        </w:rPr>
        <w:t xml:space="preserve">a támogatásnak azt a részét, amellyel az előírásnak megfelelően nem tudott elszámolni, </w:t>
      </w:r>
      <w:r w:rsidR="009F5CCC">
        <w:rPr>
          <w:sz w:val="22"/>
        </w:rPr>
        <w:t>nem kerül kifizetésre.</w:t>
      </w:r>
    </w:p>
    <w:p w14:paraId="2BC4CDDF" w14:textId="77777777" w:rsidR="005A0B6B" w:rsidRDefault="005A0B6B">
      <w:pPr>
        <w:numPr>
          <w:ilvl w:val="0"/>
          <w:numId w:val="3"/>
        </w:numPr>
        <w:tabs>
          <w:tab w:val="left" w:pos="690"/>
          <w:tab w:val="left" w:pos="1418"/>
        </w:tabs>
        <w:ind w:left="709" w:hanging="425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sportszervezet, a sportszövetség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Salgótarján Megyei Jogú Város Önkormányzatát, mint támogatót, a sportrendezvény valamennyi nyomtatott kiadványán, a sportrendezvény helyszínén köteles megjeleníti, valamint a rendezvénnyel kapcsolatos média megjelenésben köteles megemlíti.</w:t>
      </w:r>
    </w:p>
    <w:p w14:paraId="381AA49A" w14:textId="77777777" w:rsidR="005A0B6B" w:rsidRDefault="005A0B6B">
      <w:pPr>
        <w:numPr>
          <w:ilvl w:val="0"/>
          <w:numId w:val="3"/>
        </w:numPr>
        <w:tabs>
          <w:tab w:val="left" w:pos="705"/>
          <w:tab w:val="left" w:pos="1418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Elfogadom a pályázati feltételeket.</w:t>
      </w:r>
    </w:p>
    <w:p w14:paraId="71297173" w14:textId="77777777" w:rsidR="005A0B6B" w:rsidRDefault="005A0B6B">
      <w:pPr>
        <w:tabs>
          <w:tab w:val="left" w:pos="567"/>
        </w:tabs>
        <w:jc w:val="both"/>
        <w:rPr>
          <w:b/>
          <w:spacing w:val="-4"/>
          <w:sz w:val="22"/>
          <w:szCs w:val="22"/>
        </w:rPr>
      </w:pPr>
    </w:p>
    <w:p w14:paraId="5DF229E2" w14:textId="77777777" w:rsidR="005A0B6B" w:rsidRDefault="005A0B6B">
      <w:pPr>
        <w:tabs>
          <w:tab w:val="left" w:pos="1134"/>
        </w:tabs>
        <w:ind w:left="567" w:hanging="567"/>
        <w:jc w:val="both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Alulírott hozzájárulok, hogy:</w:t>
      </w:r>
    </w:p>
    <w:p w14:paraId="2E3DAC87" w14:textId="77777777" w:rsidR="005A0B6B" w:rsidRDefault="005A0B6B">
      <w:pPr>
        <w:tabs>
          <w:tab w:val="left" w:pos="709"/>
        </w:tabs>
        <w:jc w:val="both"/>
        <w:rPr>
          <w:sz w:val="16"/>
          <w:szCs w:val="22"/>
        </w:rPr>
      </w:pPr>
    </w:p>
    <w:p w14:paraId="0F108053" w14:textId="77777777" w:rsidR="005A0B6B" w:rsidRDefault="005A0B6B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9931F4">
        <w:rPr>
          <w:sz w:val="22"/>
          <w:szCs w:val="22"/>
        </w:rPr>
        <w:t>Polgármesteri Hivatal</w:t>
      </w:r>
      <w:r>
        <w:rPr>
          <w:sz w:val="22"/>
          <w:szCs w:val="22"/>
        </w:rPr>
        <w:t xml:space="preserve"> ellen</w:t>
      </w:r>
      <w:r>
        <w:rPr>
          <w:rFonts w:eastAsia="TimesNewRoman"/>
          <w:sz w:val="22"/>
          <w:szCs w:val="22"/>
        </w:rPr>
        <w:t>ő</w:t>
      </w:r>
      <w:r>
        <w:rPr>
          <w:sz w:val="22"/>
          <w:szCs w:val="22"/>
        </w:rPr>
        <w:t>rzési jogkörében eljárva – a támogatás cél szerinti felhasználására vonatkozóan – helyszíni ellen</w:t>
      </w:r>
      <w:r>
        <w:rPr>
          <w:rFonts w:eastAsia="TimesNewRoman"/>
          <w:sz w:val="22"/>
          <w:szCs w:val="22"/>
        </w:rPr>
        <w:t>ő</w:t>
      </w:r>
      <w:r>
        <w:rPr>
          <w:sz w:val="22"/>
          <w:szCs w:val="22"/>
        </w:rPr>
        <w:t>rzést végezhet, a bizonylatokba betekinthet.</w:t>
      </w:r>
    </w:p>
    <w:p w14:paraId="0717BC5C" w14:textId="77777777" w:rsidR="005A0B6B" w:rsidRDefault="005A0B6B">
      <w:pPr>
        <w:jc w:val="both"/>
        <w:rPr>
          <w:sz w:val="22"/>
          <w:szCs w:val="22"/>
        </w:rPr>
      </w:pPr>
    </w:p>
    <w:p w14:paraId="34A1BE7C" w14:textId="77777777" w:rsidR="005A0B6B" w:rsidRDefault="005A0B6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Alulírott tudomásul veszem, hogy:</w:t>
      </w:r>
    </w:p>
    <w:p w14:paraId="3C156334" w14:textId="77777777" w:rsidR="005A0B6B" w:rsidRDefault="005A0B6B">
      <w:pPr>
        <w:jc w:val="both"/>
        <w:rPr>
          <w:sz w:val="22"/>
          <w:szCs w:val="22"/>
        </w:rPr>
      </w:pPr>
      <w:r>
        <w:rPr>
          <w:sz w:val="22"/>
          <w:szCs w:val="22"/>
        </w:rPr>
        <w:t>A támogatás elnyerése esetén a sportszervezet, a sportszövetség neve, a támogatás célja, a támogatott program megvalósítási helye nyilvánosságra hozható.</w:t>
      </w:r>
    </w:p>
    <w:p w14:paraId="1B8B98A9" w14:textId="77777777" w:rsidR="005A0B6B" w:rsidRDefault="005A0B6B">
      <w:pPr>
        <w:jc w:val="both"/>
        <w:rPr>
          <w:sz w:val="22"/>
          <w:szCs w:val="22"/>
        </w:rPr>
      </w:pPr>
    </w:p>
    <w:p w14:paraId="556C4BE8" w14:textId="77777777" w:rsidR="005A0B6B" w:rsidRDefault="005A0B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Kelt: ____________________________________  </w:t>
      </w:r>
    </w:p>
    <w:p w14:paraId="36A8EC2F" w14:textId="77777777" w:rsidR="005A0B6B" w:rsidRDefault="005A0B6B">
      <w:pPr>
        <w:pStyle w:val="Szvegtrzs"/>
        <w:tabs>
          <w:tab w:val="center" w:pos="2268"/>
          <w:tab w:val="center" w:pos="7513"/>
        </w:tabs>
        <w:rPr>
          <w:sz w:val="22"/>
          <w:szCs w:val="22"/>
        </w:rPr>
      </w:pPr>
    </w:p>
    <w:p w14:paraId="097985F1" w14:textId="77777777" w:rsidR="005A0B6B" w:rsidRDefault="005A0B6B">
      <w:pPr>
        <w:pStyle w:val="Szvegtrzs"/>
        <w:tabs>
          <w:tab w:val="center" w:pos="2268"/>
          <w:tab w:val="center" w:pos="7513"/>
        </w:tabs>
      </w:pPr>
      <w:r>
        <w:tab/>
      </w:r>
      <w:r>
        <w:tab/>
        <w:t xml:space="preserve">              </w:t>
      </w:r>
      <w:proofErr w:type="spellStart"/>
      <w:r>
        <w:t>p.h</w:t>
      </w:r>
      <w:proofErr w:type="spellEnd"/>
      <w:r>
        <w:t>.</w:t>
      </w:r>
      <w:r w:rsidR="009F5CCC"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6B1F4E7" wp14:editId="640D1DA1">
                <wp:simplePos x="0" y="0"/>
                <wp:positionH relativeFrom="column">
                  <wp:posOffset>3494405</wp:posOffset>
                </wp:positionH>
                <wp:positionV relativeFrom="paragraph">
                  <wp:posOffset>147320</wp:posOffset>
                </wp:positionV>
                <wp:extent cx="2734945" cy="906145"/>
                <wp:effectExtent l="1905" t="1270" r="6350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906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546ED" w14:textId="77777777" w:rsidR="005A0B6B" w:rsidRDefault="005A0B6B">
                            <w:pPr>
                              <w:pBdr>
                                <w:bottom w:val="single" w:sz="8" w:space="1" w:color="000000"/>
                              </w:pBdr>
                              <w:tabs>
                                <w:tab w:val="left" w:pos="6480"/>
                              </w:tabs>
                              <w:jc w:val="center"/>
                              <w:rPr>
                                <w:rFonts w:ascii="Arial Narrow" w:hAnsi="Arial Narrow" w:cs="Arial Narrow"/>
                                <w:sz w:val="26"/>
                              </w:rPr>
                            </w:pPr>
                          </w:p>
                          <w:p w14:paraId="5FCEC27E" w14:textId="77777777" w:rsidR="005A0B6B" w:rsidRDefault="005A0B6B">
                            <w:pPr>
                              <w:tabs>
                                <w:tab w:val="left" w:pos="648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pályázó szervezet cégszerű aláírása</w:t>
                            </w:r>
                          </w:p>
                          <w:p w14:paraId="1A085828" w14:textId="77777777" w:rsidR="005A0B6B" w:rsidRDefault="005A0B6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75.15pt;margin-top:11.6pt;width:215.35pt;height:71.3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" stroked="f">
                <v:fill opacity="0"/>
                <v:textbox inset="0,0,0,0">
                  <w:txbxContent>
                    <w:p w:rsidR="005A0B6B" w:rsidRDefault="005A0B6B">
                      <w:pPr>
                        <w:pBdr>
                          <w:bottom w:val="single" w:sz="8" w:space="1" w:color="000000"/>
                        </w:pBdr>
                        <w:tabs>
                          <w:tab w:val="left" w:pos="6480"/>
                        </w:tabs>
                        <w:jc w:val="center"/>
                        <w:rPr>
                          <w:rFonts w:ascii="Arial Narrow" w:hAnsi="Arial Narrow" w:cs="Arial Narrow"/>
                          <w:sz w:val="26"/>
                        </w:rPr>
                      </w:pPr>
                    </w:p>
                    <w:p w:rsidR="005A0B6B" w:rsidRDefault="005A0B6B">
                      <w:pPr>
                        <w:tabs>
                          <w:tab w:val="left" w:pos="648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pályázó szervezet cégszerű aláírása</w:t>
                      </w:r>
                    </w:p>
                    <w:p w:rsidR="005A0B6B" w:rsidRDefault="005A0B6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0B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36" w:right="964" w:bottom="737" w:left="964" w:header="652" w:footer="6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220E" w14:textId="77777777" w:rsidR="00FC3BC8" w:rsidRDefault="00FC3BC8">
      <w:r>
        <w:separator/>
      </w:r>
    </w:p>
  </w:endnote>
  <w:endnote w:type="continuationSeparator" w:id="0">
    <w:p w14:paraId="6F395A60" w14:textId="77777777" w:rsidR="00FC3BC8" w:rsidRDefault="00FC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91B0" w14:textId="77777777" w:rsidR="005A0B6B" w:rsidRDefault="005A0B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5D5E" w14:textId="77777777" w:rsidR="005A0B6B" w:rsidRDefault="005A0B6B">
    <w:pPr>
      <w:pStyle w:val="Cmsor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D914" w14:textId="77777777" w:rsidR="005A0B6B" w:rsidRDefault="005A0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E976" w14:textId="77777777" w:rsidR="00FC3BC8" w:rsidRDefault="00FC3BC8">
      <w:r>
        <w:separator/>
      </w:r>
    </w:p>
  </w:footnote>
  <w:footnote w:type="continuationSeparator" w:id="0">
    <w:p w14:paraId="44280E4E" w14:textId="77777777" w:rsidR="00FC3BC8" w:rsidRDefault="00FC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84A2" w14:textId="77777777" w:rsidR="005A0B6B" w:rsidRDefault="005A0B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8F47" w14:textId="77777777" w:rsidR="005A0B6B" w:rsidRDefault="005A0B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orcm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  <w:spacing w:val="-4"/>
        <w:sz w:val="22"/>
        <w:szCs w:val="22"/>
      </w:rPr>
    </w:lvl>
  </w:abstractNum>
  <w:abstractNum w:abstractNumId="3" w15:restartNumberingAfterBreak="0">
    <w:nsid w:val="00000004"/>
    <w:multiLevelType w:val="singleLevel"/>
    <w:tmpl w:val="F676C8B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 w16cid:durableId="504633430">
    <w:abstractNumId w:val="0"/>
  </w:num>
  <w:num w:numId="2" w16cid:durableId="2131246430">
    <w:abstractNumId w:val="1"/>
  </w:num>
  <w:num w:numId="3" w16cid:durableId="775753338">
    <w:abstractNumId w:val="2"/>
  </w:num>
  <w:num w:numId="4" w16cid:durableId="377825631">
    <w:abstractNumId w:val="3"/>
  </w:num>
  <w:num w:numId="5" w16cid:durableId="547498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1B"/>
    <w:rsid w:val="001E381F"/>
    <w:rsid w:val="001E60BA"/>
    <w:rsid w:val="00286316"/>
    <w:rsid w:val="002D2D18"/>
    <w:rsid w:val="004F3E27"/>
    <w:rsid w:val="0050151B"/>
    <w:rsid w:val="00534A05"/>
    <w:rsid w:val="00572779"/>
    <w:rsid w:val="005A0B6B"/>
    <w:rsid w:val="005E4C53"/>
    <w:rsid w:val="00640929"/>
    <w:rsid w:val="00646958"/>
    <w:rsid w:val="007565D9"/>
    <w:rsid w:val="007836BA"/>
    <w:rsid w:val="0082180C"/>
    <w:rsid w:val="008645CD"/>
    <w:rsid w:val="008812B7"/>
    <w:rsid w:val="009931F4"/>
    <w:rsid w:val="009F5CCC"/>
    <w:rsid w:val="00A3225C"/>
    <w:rsid w:val="00C56F27"/>
    <w:rsid w:val="00D21869"/>
    <w:rsid w:val="00ED5C2B"/>
    <w:rsid w:val="00F35EA0"/>
    <w:rsid w:val="00F930D8"/>
    <w:rsid w:val="00FC3BC8"/>
    <w:rsid w:val="00FE1640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E140E"/>
  <w15:chartTrackingRefBased/>
  <w15:docId w15:val="{7BF8D83A-D1F9-42F3-8786-230EF7BB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i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tabs>
        <w:tab w:val="center" w:pos="2552"/>
        <w:tab w:val="center" w:pos="6521"/>
      </w:tabs>
      <w:jc w:val="center"/>
      <w:outlineLvl w:val="2"/>
    </w:pPr>
    <w:rPr>
      <w:b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szCs w:val="22"/>
    </w:rPr>
  </w:style>
  <w:style w:type="character" w:customStyle="1" w:styleId="WW8Num4z0">
    <w:name w:val="WW8Num4z0"/>
    <w:rPr>
      <w:b w:val="0"/>
      <w:color w:val="000000"/>
      <w:spacing w:val="-4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z0">
    <w:name w:val="WW8Num6z0"/>
    <w:rPr>
      <w:b w:val="0"/>
      <w:sz w:val="22"/>
      <w:szCs w:val="2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1">
    <w:name w:val="Bekezdés alapbetűtípusa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/>
    </w:rPr>
  </w:style>
  <w:style w:type="character" w:customStyle="1" w:styleId="Bekezdsalap-bettpusa">
    <w:name w:val="Bekezdés alap-betűtípusa"/>
  </w:style>
  <w:style w:type="character" w:styleId="Oldalszm">
    <w:name w:val="page number"/>
    <w:basedOn w:val="Bekezdsalap-bettpusa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zvegtrzs">
    <w:name w:val="Body Text"/>
    <w:basedOn w:val="Norml"/>
    <w:pPr>
      <w:tabs>
        <w:tab w:val="center" w:pos="2552"/>
        <w:tab w:val="center" w:pos="6521"/>
      </w:tabs>
      <w:jc w:val="both"/>
    </w:pPr>
    <w:rPr>
      <w:bCs/>
      <w:szCs w:val="24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spacing w:line="360" w:lineRule="auto"/>
      <w:ind w:firstLine="284"/>
      <w:jc w:val="both"/>
    </w:pPr>
  </w:style>
  <w:style w:type="paragraph" w:customStyle="1" w:styleId="Szvegtrzsbehzssal21">
    <w:name w:val="Szövegtörzs behúzással 21"/>
    <w:basedOn w:val="Norml"/>
    <w:pPr>
      <w:tabs>
        <w:tab w:val="left" w:pos="851"/>
      </w:tabs>
      <w:spacing w:line="360" w:lineRule="auto"/>
      <w:ind w:left="284"/>
      <w:jc w:val="both"/>
    </w:pPr>
  </w:style>
  <w:style w:type="paragraph" w:customStyle="1" w:styleId="Szvegtrzsbehzssal31">
    <w:name w:val="Szövegtörzs behúzással 31"/>
    <w:basedOn w:val="Norml"/>
    <w:pPr>
      <w:tabs>
        <w:tab w:val="left" w:pos="644"/>
      </w:tabs>
      <w:spacing w:line="360" w:lineRule="auto"/>
      <w:ind w:left="360"/>
      <w:jc w:val="both"/>
    </w:pPr>
  </w:style>
  <w:style w:type="paragraph" w:customStyle="1" w:styleId="sorcm">
    <w:name w:val="sorcím"/>
    <w:basedOn w:val="Norml"/>
    <w:pPr>
      <w:numPr>
        <w:numId w:val="2"/>
      </w:numPr>
      <w:tabs>
        <w:tab w:val="left" w:pos="284"/>
      </w:tabs>
      <w:jc w:val="both"/>
    </w:pPr>
    <w:rPr>
      <w:rFonts w:ascii="Arial Narrow" w:hAnsi="Arial Narrow" w:cs="Arial Narrow"/>
      <w:b/>
      <w:smallCaps/>
    </w:rPr>
  </w:style>
  <w:style w:type="paragraph" w:customStyle="1" w:styleId="Szvegtrzs21">
    <w:name w:val="Szövegtörzs 21"/>
    <w:basedOn w:val="Norml"/>
    <w:pPr>
      <w:spacing w:before="120"/>
      <w:jc w:val="both"/>
    </w:pPr>
    <w:rPr>
      <w:rFonts w:ascii="Arial" w:hAnsi="Arial" w:cs="Arial"/>
      <w:sz w:val="16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llbChar">
    <w:name w:val="Élőláb Char"/>
    <w:link w:val="llb"/>
    <w:rsid w:val="00FE47B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</dc:creator>
  <cp:keywords/>
  <cp:lastModifiedBy>Kovács Kinga</cp:lastModifiedBy>
  <cp:revision>2</cp:revision>
  <cp:lastPrinted>2016-03-23T10:02:00Z</cp:lastPrinted>
  <dcterms:created xsi:type="dcterms:W3CDTF">2025-03-18T14:08:00Z</dcterms:created>
  <dcterms:modified xsi:type="dcterms:W3CDTF">2025-03-18T14:08:00Z</dcterms:modified>
</cp:coreProperties>
</file>